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DAB0" w14:textId="77777777" w:rsidR="00BC4C96" w:rsidRDefault="00BC4C96">
      <w:pPr>
        <w:rPr>
          <w:b/>
          <w:bCs/>
        </w:rPr>
      </w:pPr>
    </w:p>
    <w:p w14:paraId="1A8B78E4" w14:textId="77777777" w:rsidR="00244E6D" w:rsidRDefault="00244E6D">
      <w:pPr>
        <w:rPr>
          <w:b/>
          <w:bCs/>
          <w:u w:val="single"/>
        </w:rPr>
      </w:pPr>
      <w:r>
        <w:rPr>
          <w:b/>
          <w:bCs/>
        </w:rPr>
        <w:t xml:space="preserve">Exhibit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  <w:color w:val="FF0000"/>
        </w:rPr>
        <w:t>_____</w:t>
      </w:r>
      <w:r>
        <w:rPr>
          <w:b/>
          <w:bCs/>
          <w:color w:val="FF0000"/>
          <w:u w:val="single"/>
        </w:rPr>
        <w:t xml:space="preserve">  </w:t>
      </w:r>
      <w:r>
        <w:rPr>
          <w:b/>
          <w:bCs/>
          <w:u w:val="single"/>
        </w:rPr>
        <w:t xml:space="preserve">     </w:t>
      </w:r>
    </w:p>
    <w:p w14:paraId="73A98C54" w14:textId="77777777" w:rsidR="00244E6D" w:rsidRDefault="00244E6D"/>
    <w:p w14:paraId="4A7979FC" w14:textId="77777777" w:rsidR="00244E6D" w:rsidRDefault="00244E6D">
      <w:r>
        <w:t xml:space="preserve">Operator shall maintain and require its subcontractors and agents to maintain insurance as described below unless such insurance has been expressly waived by the attachment of a </w:t>
      </w:r>
      <w:r>
        <w:rPr>
          <w:i/>
          <w:iCs/>
        </w:rPr>
        <w:t xml:space="preserve">Waiver </w:t>
      </w:r>
      <w:proofErr w:type="gramStart"/>
      <w:r>
        <w:rPr>
          <w:i/>
          <w:iCs/>
        </w:rPr>
        <w:t>of  Insurance</w:t>
      </w:r>
      <w:proofErr w:type="gramEnd"/>
      <w:r>
        <w:rPr>
          <w:i/>
          <w:iCs/>
        </w:rPr>
        <w:t xml:space="preserve"> Requirements</w:t>
      </w:r>
      <w:r>
        <w:t xml:space="preserve">. </w:t>
      </w:r>
      <w:r w:rsidR="00DA4880">
        <w:t xml:space="preserve"> </w:t>
      </w:r>
    </w:p>
    <w:p w14:paraId="3149A1F9" w14:textId="77777777" w:rsidR="00DA4880" w:rsidRDefault="00DA4880"/>
    <w:p w14:paraId="70D796BC" w14:textId="77777777" w:rsidR="00DA4880" w:rsidRDefault="00DA4880" w:rsidP="00DA4880">
      <w:r w:rsidRPr="00E3610C">
        <w:t xml:space="preserve">County reserves the right to review any and all of the required insurance policies and/or </w:t>
      </w:r>
      <w:proofErr w:type="gramStart"/>
      <w:r w:rsidRPr="00E3610C">
        <w:t>endorsements, but</w:t>
      </w:r>
      <w:proofErr w:type="gramEnd"/>
      <w:r w:rsidRPr="00E3610C">
        <w:t xml:space="preserve"> has no obligation to do so.  </w:t>
      </w:r>
      <w:r w:rsidR="00293C41">
        <w:t>County’s f</w:t>
      </w:r>
      <w:r w:rsidRPr="00E3610C">
        <w:t xml:space="preserve">ailure to demand evidence of full compliance with the insurance requirements set forth in this </w:t>
      </w:r>
      <w:r w:rsidR="0052181D">
        <w:t>Permit</w:t>
      </w:r>
      <w:r w:rsidRPr="00E3610C">
        <w:t xml:space="preserve"> or </w:t>
      </w:r>
      <w:r w:rsidR="00293C41">
        <w:t xml:space="preserve">County’s </w:t>
      </w:r>
      <w:r w:rsidRPr="00E3610C">
        <w:t xml:space="preserve">failure to identify any insurance deficiency shall not relieve </w:t>
      </w:r>
      <w:r>
        <w:t>Operator</w:t>
      </w:r>
      <w:r w:rsidRPr="00E3610C">
        <w:t xml:space="preserve"> from, nor be construed or deemed a waiver of, its obligation to </w:t>
      </w:r>
      <w:proofErr w:type="gramStart"/>
      <w:r w:rsidRPr="00E3610C">
        <w:t>maintain the required insurance at all times</w:t>
      </w:r>
      <w:proofErr w:type="gramEnd"/>
      <w:r w:rsidRPr="00E3610C">
        <w:t xml:space="preserve"> during the </w:t>
      </w:r>
      <w:r>
        <w:t xml:space="preserve">term of this </w:t>
      </w:r>
      <w:r w:rsidR="0052181D">
        <w:t>Permit</w:t>
      </w:r>
      <w:r w:rsidRPr="00E3610C">
        <w:t>.</w:t>
      </w:r>
    </w:p>
    <w:p w14:paraId="19BE9CDD" w14:textId="77777777" w:rsidR="00DA4880" w:rsidRDefault="00DA4880"/>
    <w:p w14:paraId="409499C9" w14:textId="77777777" w:rsidR="00244E6D" w:rsidRDefault="00244E6D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Workers Compensation Insurance &amp; Employers Liability Insurance   </w:t>
      </w:r>
    </w:p>
    <w:p w14:paraId="1FDC8325" w14:textId="77777777" w:rsidR="00244E6D" w:rsidRDefault="00244E6D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Required if Operator has employees</w:t>
      </w:r>
      <w:r w:rsidR="0010622C">
        <w:t xml:space="preserve"> entitled to Workers Compensation benefits under the Labor Code of California</w:t>
      </w:r>
      <w:r>
        <w:t>.</w:t>
      </w:r>
    </w:p>
    <w:p w14:paraId="699FF516" w14:textId="77777777" w:rsidR="00244E6D" w:rsidRDefault="00244E6D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Workers Compensation insurance with statutory limits as required by the Labor Code of the State of California.</w:t>
      </w:r>
    </w:p>
    <w:p w14:paraId="388A343F" w14:textId="77777777" w:rsidR="00244E6D" w:rsidRDefault="00244E6D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Employers Liability with limits of </w:t>
      </w:r>
      <w:r w:rsidR="00DA4880">
        <w:t>$</w:t>
      </w:r>
      <w:r>
        <w:t xml:space="preserve">1,000,000 per Accident; </w:t>
      </w:r>
      <w:r w:rsidR="00DA4880">
        <w:t>$</w:t>
      </w:r>
      <w:r>
        <w:t xml:space="preserve">1,000,000 Disease per employee; </w:t>
      </w:r>
      <w:r w:rsidR="00DA4880">
        <w:t>$</w:t>
      </w:r>
      <w:r>
        <w:t>1,000,000 Disease per policy.</w:t>
      </w:r>
    </w:p>
    <w:p w14:paraId="290313E7" w14:textId="77777777" w:rsidR="00244E6D" w:rsidRDefault="00244E6D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rPr>
          <w:rStyle w:val="Emphasis"/>
          <w:rFonts w:ascii="Times New Roman" w:hAnsi="Times New Roman"/>
        </w:rPr>
        <w:t xml:space="preserve">Required Evidence of </w:t>
      </w:r>
      <w:r w:rsidR="001171C0">
        <w:rPr>
          <w:rStyle w:val="Emphasis"/>
          <w:rFonts w:ascii="Times New Roman" w:hAnsi="Times New Roman"/>
        </w:rPr>
        <w:t>Insurance</w:t>
      </w:r>
      <w:r>
        <w:t xml:space="preserve">: </w:t>
      </w:r>
      <w:r w:rsidR="00DF7160" w:rsidRPr="00DF7160">
        <w:t>Certificate of Insurance.</w:t>
      </w:r>
    </w:p>
    <w:p w14:paraId="761F558A" w14:textId="77777777" w:rsidR="00244E6D" w:rsidRDefault="00244E6D"/>
    <w:p w14:paraId="2B217A0F" w14:textId="77777777" w:rsidR="00244E6D" w:rsidRPr="00531B2D" w:rsidRDefault="00244E6D">
      <w:pPr>
        <w:tabs>
          <w:tab w:val="clear" w:pos="0"/>
          <w:tab w:val="left" w:pos="360"/>
        </w:tabs>
        <w:ind w:left="360"/>
        <w:rPr>
          <w:i/>
          <w:iCs/>
        </w:rPr>
      </w:pPr>
      <w:r w:rsidRPr="00531B2D">
        <w:rPr>
          <w:i/>
          <w:iCs/>
        </w:rPr>
        <w:t>If Operator currently has no employees</w:t>
      </w:r>
      <w:r w:rsidR="00D80C50" w:rsidRPr="00531B2D">
        <w:rPr>
          <w:i/>
          <w:iCs/>
        </w:rPr>
        <w:t xml:space="preserve"> entitled to Workers Compensation benefits under the Labor Code of California</w:t>
      </w:r>
      <w:r w:rsidRPr="00531B2D">
        <w:rPr>
          <w:i/>
          <w:iCs/>
        </w:rPr>
        <w:t xml:space="preserve">, Operator agrees to obtain the above-specified Workers Compensation and Employers Liability insurance should </w:t>
      </w:r>
      <w:r w:rsidR="00D80C50" w:rsidRPr="00531B2D">
        <w:rPr>
          <w:i/>
          <w:iCs/>
        </w:rPr>
        <w:t>such</w:t>
      </w:r>
      <w:r w:rsidRPr="00531B2D">
        <w:rPr>
          <w:i/>
          <w:iCs/>
        </w:rPr>
        <w:t xml:space="preserve"> employees be engaged during the term of this </w:t>
      </w:r>
      <w:r w:rsidR="0052181D" w:rsidRPr="00531B2D">
        <w:rPr>
          <w:i/>
          <w:iCs/>
        </w:rPr>
        <w:t>Permit</w:t>
      </w:r>
      <w:r w:rsidRPr="00531B2D">
        <w:rPr>
          <w:i/>
          <w:iCs/>
        </w:rPr>
        <w:t xml:space="preserve"> or any extensions of the term.  </w:t>
      </w:r>
    </w:p>
    <w:p w14:paraId="3E544CB8" w14:textId="77777777" w:rsidR="00244E6D" w:rsidRDefault="00244E6D"/>
    <w:p w14:paraId="430FFC52" w14:textId="77777777" w:rsidR="00244E6D" w:rsidRDefault="00244E6D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General Liability Insurance</w:t>
      </w:r>
    </w:p>
    <w:p w14:paraId="574FA895" w14:textId="27616351" w:rsidR="00244E6D" w:rsidRDefault="00547986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C</w:t>
      </w:r>
      <w:r w:rsidRPr="00547986">
        <w:t xml:space="preserve">ommercial General Liability Insurance on a standard occurrence form (ISO CG 00 01 or equivalent), </w:t>
      </w:r>
      <w:r w:rsidRPr="00547986">
        <w:rPr>
          <w:b/>
          <w:bCs/>
        </w:rPr>
        <w:t>or</w:t>
      </w:r>
      <w:r w:rsidRPr="00547986">
        <w:t xml:space="preserve"> Aviation Liability Insurance with premises/ground operations endorsement covering balloon launch and recovery sites.</w:t>
      </w:r>
    </w:p>
    <w:p w14:paraId="26035152" w14:textId="4C5C318E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Minimum Limits: </w:t>
      </w:r>
      <w:r w:rsidR="00DA4880">
        <w:t>$</w:t>
      </w:r>
      <w:r>
        <w:t xml:space="preserve">1,000,000 per Occurrence; </w:t>
      </w:r>
      <w:r w:rsidR="00AE1446" w:rsidRPr="00AE1446">
        <w:t>$2,000,000 General Aggregate (if available). The required limits may be provided by a combination of General Liability Insurance, Aviation Liability Insurance, and/or Commercial Excess or Umbrella Liability Insurance.</w:t>
      </w:r>
      <w:r w:rsidR="00AE1446">
        <w:t xml:space="preserve"> </w:t>
      </w:r>
      <w:r w:rsidR="00C57A05" w:rsidRPr="00C57A05">
        <w:t xml:space="preserve"> If Operator maintains higher limits than the specified minimum limits, County requires and shall be entitled to coverage for the higher limits maintained by Operator.</w:t>
      </w:r>
    </w:p>
    <w:p w14:paraId="68536D8F" w14:textId="77777777" w:rsidR="00244E6D" w:rsidRDefault="00DA4880" w:rsidP="00DA4880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A4880">
        <w:t xml:space="preserve">Any deductible or self-insured retention shall be shown on the Certificate of Insurance.  If the deductible or self-insured retention exceeds $25,000 it must be approved in advance by County.  </w:t>
      </w:r>
      <w:r>
        <w:t>Operator</w:t>
      </w:r>
      <w:r w:rsidRPr="00DA4880">
        <w:t xml:space="preserve"> is responsible for any deductible or self-insured retention and shall fund it upon County’s written request, regardless of whether </w:t>
      </w:r>
      <w:r>
        <w:t>Operator</w:t>
      </w:r>
      <w:r w:rsidRPr="00DA4880">
        <w:t xml:space="preserve"> has a claim against the insurance or is named as a party in any action involving the County.</w:t>
      </w:r>
    </w:p>
    <w:p w14:paraId="639EFEAF" w14:textId="5A9C0644" w:rsidR="00244E6D" w:rsidRDefault="00DF7160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12E59">
        <w:rPr>
          <w:u w:val="single"/>
        </w:rPr>
        <w:t xml:space="preserve">The </w:t>
      </w:r>
      <w:r w:rsidR="00244E6D" w:rsidRPr="00912E59">
        <w:rPr>
          <w:u w:val="single"/>
        </w:rPr>
        <w:t>County of Sonoma, its officers, agents and employees</w:t>
      </w:r>
      <w:r w:rsidR="00244E6D">
        <w:t xml:space="preserve"> shall be </w:t>
      </w:r>
      <w:r w:rsidR="007A5C6A">
        <w:t xml:space="preserve">endorsed as </w:t>
      </w:r>
      <w:r w:rsidR="00244E6D">
        <w:t xml:space="preserve">additional insureds for liability arising out of the Operator's ongoing operations.  (ISO endorsement CG 20 26 or equivalent.)   </w:t>
      </w:r>
    </w:p>
    <w:p w14:paraId="659D6374" w14:textId="77777777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The insurance provided to </w:t>
      </w:r>
      <w:r w:rsidR="001171C0">
        <w:t xml:space="preserve">the additional </w:t>
      </w:r>
      <w:r>
        <w:t xml:space="preserve">insureds shall </w:t>
      </w:r>
      <w:r w:rsidR="007A5C6A">
        <w:t xml:space="preserve">be </w:t>
      </w:r>
      <w:r>
        <w:t xml:space="preserve">primary </w:t>
      </w:r>
      <w:r w:rsidR="007A5C6A">
        <w:t xml:space="preserve">to, </w:t>
      </w:r>
      <w:r>
        <w:t>and non-contributory with</w:t>
      </w:r>
      <w:r w:rsidR="007A5C6A">
        <w:t>,</w:t>
      </w:r>
      <w:r>
        <w:t xml:space="preserve"> any insurance or self-insurance program maintained by them.  </w:t>
      </w:r>
    </w:p>
    <w:p w14:paraId="61FD37D9" w14:textId="77777777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The policy shall cover inter-insured suits between County and Operator and include a “separation of insureds” or “severability” clause which treats each insured separately. </w:t>
      </w:r>
    </w:p>
    <w:p w14:paraId="4A547073" w14:textId="77777777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rPr>
          <w:rStyle w:val="Emphasis"/>
          <w:rFonts w:ascii="Times New Roman" w:hAnsi="Times New Roman"/>
        </w:rPr>
        <w:t xml:space="preserve">Required Evidence of </w:t>
      </w:r>
      <w:r w:rsidR="001171C0">
        <w:rPr>
          <w:rStyle w:val="Emphasis"/>
          <w:rFonts w:ascii="Times New Roman" w:hAnsi="Times New Roman"/>
        </w:rPr>
        <w:t>Insurance</w:t>
      </w:r>
      <w:r>
        <w:t>:</w:t>
      </w:r>
    </w:p>
    <w:p w14:paraId="246AC5D8" w14:textId="77777777" w:rsidR="00244E6D" w:rsidRDefault="001171C0">
      <w:pPr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C</w:t>
      </w:r>
      <w:r w:rsidR="00244E6D">
        <w:t xml:space="preserve">opy of the endorsement or policy language indicating that </w:t>
      </w:r>
      <w:r>
        <w:t>insurance</w:t>
      </w:r>
      <w:r w:rsidR="00244E6D">
        <w:t xml:space="preserve"> is primary and </w:t>
      </w:r>
      <w:proofErr w:type="gramStart"/>
      <w:r w:rsidR="00244E6D">
        <w:t>non-contributory;</w:t>
      </w:r>
      <w:proofErr w:type="gramEnd"/>
      <w:r w:rsidR="00244E6D">
        <w:t xml:space="preserve"> </w:t>
      </w:r>
    </w:p>
    <w:p w14:paraId="2F34AFAF" w14:textId="0ABA0EB1" w:rsidR="00244E6D" w:rsidRDefault="003B3678">
      <w:pPr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3B3678">
        <w:lastRenderedPageBreak/>
        <w:t>Copy of the additional insured endorsement or policy language granting additional insured status (for General Liability or Aviation Liability coverage, as applicable); and</w:t>
      </w:r>
      <w:r>
        <w:t xml:space="preserve"> </w:t>
      </w:r>
    </w:p>
    <w:p w14:paraId="1344999B" w14:textId="77777777" w:rsidR="00244E6D" w:rsidRDefault="00244E6D">
      <w:pPr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Certificate of Insurance.  </w:t>
      </w:r>
    </w:p>
    <w:p w14:paraId="49C5784B" w14:textId="77777777" w:rsidR="00261853" w:rsidRDefault="00261853" w:rsidP="00F0636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14:paraId="37A4BCCC" w14:textId="77777777" w:rsidR="00244E6D" w:rsidRDefault="00244E6D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Automobile Liability Insurance </w:t>
      </w:r>
    </w:p>
    <w:p w14:paraId="45EBB8FF" w14:textId="77777777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Minimum Limit: $1,000,000 combined single limit per accident.</w:t>
      </w:r>
      <w:r w:rsidR="007A5C6A">
        <w:t xml:space="preserve">  </w:t>
      </w:r>
      <w:r w:rsidR="007A5C6A" w:rsidRPr="007A5C6A">
        <w:t>The required limit may be satisfied by a combination of Automobile Liability Insurance and either Commercial Excess or Commercial Umbrella Liability Insurance.</w:t>
      </w:r>
    </w:p>
    <w:p w14:paraId="7F24F523" w14:textId="77777777" w:rsidR="00244E6D" w:rsidRDefault="001171C0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Insurance</w:t>
      </w:r>
      <w:r w:rsidR="00244E6D">
        <w:t xml:space="preserve"> shall </w:t>
      </w:r>
      <w:r w:rsidR="003B4B4D">
        <w:t>cover</w:t>
      </w:r>
      <w:r w:rsidR="00244E6D">
        <w:t xml:space="preserve">all owned autos.  </w:t>
      </w:r>
      <w:r w:rsidR="00244E6D">
        <w:rPr>
          <w:i/>
          <w:iCs/>
        </w:rPr>
        <w:t>(Required if Operator owns vehicles.)</w:t>
      </w:r>
      <w:r w:rsidR="00244E6D">
        <w:t xml:space="preserve"> </w:t>
      </w:r>
    </w:p>
    <w:p w14:paraId="53DBD996" w14:textId="77777777" w:rsidR="00C0254C" w:rsidRDefault="001171C0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Insurance</w:t>
      </w:r>
      <w:r w:rsidR="00244E6D">
        <w:t xml:space="preserve"> shall </w:t>
      </w:r>
      <w:r w:rsidR="003B4B4D">
        <w:t>cover</w:t>
      </w:r>
      <w:r w:rsidR="00244E6D">
        <w:t xml:space="preserve"> all hired and non-owned vehicles.</w:t>
      </w:r>
    </w:p>
    <w:p w14:paraId="47DD2C23" w14:textId="1D57FEEF" w:rsidR="00244E6D" w:rsidRDefault="003B3678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3B3678">
        <w:t>Coverage must include chase/recovery vehicles used in connection with balloon operations.</w:t>
      </w:r>
      <w:r w:rsidR="00244E6D">
        <w:t xml:space="preserve">  </w:t>
      </w:r>
    </w:p>
    <w:p w14:paraId="0AF30E43" w14:textId="77777777" w:rsidR="00244E6D" w:rsidRDefault="00244E6D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rPr>
          <w:rStyle w:val="Emphasis"/>
          <w:rFonts w:ascii="Times New Roman" w:hAnsi="Times New Roman"/>
        </w:rPr>
        <w:t xml:space="preserve">Required Evidence of </w:t>
      </w:r>
      <w:r w:rsidR="001171C0">
        <w:rPr>
          <w:rStyle w:val="Emphasis"/>
          <w:rFonts w:ascii="Times New Roman" w:hAnsi="Times New Roman"/>
        </w:rPr>
        <w:t>Insurance</w:t>
      </w:r>
      <w:r>
        <w:t xml:space="preserve">: </w:t>
      </w:r>
      <w:r w:rsidR="00DF7160" w:rsidRPr="00DF7160">
        <w:t>Certificate of Insurance.</w:t>
      </w:r>
    </w:p>
    <w:p w14:paraId="2976E81F" w14:textId="77777777" w:rsidR="00261853" w:rsidRDefault="00261853" w:rsidP="0026185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14:paraId="51B3C78D" w14:textId="77777777" w:rsidR="00261853" w:rsidRPr="00261853" w:rsidRDefault="00261853" w:rsidP="00261853">
      <w:pPr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b/>
        </w:rPr>
      </w:pPr>
      <w:r w:rsidRPr="00261853">
        <w:rPr>
          <w:b/>
        </w:rPr>
        <w:t>Aircraft Liability Insurance</w:t>
      </w:r>
    </w:p>
    <w:p w14:paraId="78FB4157" w14:textId="57951C3B" w:rsidR="00261853" w:rsidRDefault="005C5240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5C5240">
        <w:t xml:space="preserve">Aircraft (Aviation) Liability Insurance covering hot-air balloons, written on a commercial </w:t>
      </w:r>
      <w:proofErr w:type="gramStart"/>
      <w:r w:rsidRPr="005C5240">
        <w:t>basis.</w:t>
      </w:r>
      <w:r w:rsidR="001171C0">
        <w:t>.</w:t>
      </w:r>
      <w:proofErr w:type="gramEnd"/>
      <w:r w:rsidR="00261853">
        <w:t xml:space="preserve"> </w:t>
      </w:r>
    </w:p>
    <w:p w14:paraId="5A068DA1" w14:textId="77777777" w:rsidR="00261853" w:rsidRDefault="00261853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261853">
        <w:t>Minimum Limits: $1,000,000 per occurrence</w:t>
      </w:r>
      <w:r>
        <w:t xml:space="preserve"> for a </w:t>
      </w:r>
      <w:r w:rsidRPr="00261853">
        <w:t xml:space="preserve">balloon carrying up to 10 passengers, with additional liability </w:t>
      </w:r>
      <w:r w:rsidR="001171C0">
        <w:t>insurance</w:t>
      </w:r>
      <w:r w:rsidRPr="00261853">
        <w:t xml:space="preserve"> of $100,000 for each passenger for any balloon carrying more than 10 passengers</w:t>
      </w:r>
      <w:r w:rsidR="001171C0">
        <w:t>.</w:t>
      </w:r>
    </w:p>
    <w:p w14:paraId="48745066" w14:textId="77777777" w:rsidR="00261853" w:rsidRDefault="00261853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261853">
        <w:t>Insurance shall apply to owned</w:t>
      </w:r>
      <w:r w:rsidR="001171C0">
        <w:t xml:space="preserve"> and non-owned hot-air balloons.</w:t>
      </w:r>
      <w:r>
        <w:t xml:space="preserve"> </w:t>
      </w:r>
    </w:p>
    <w:p w14:paraId="313D3D03" w14:textId="77777777" w:rsidR="00261853" w:rsidRDefault="00261853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261853">
        <w:rPr>
          <w:u w:val="single"/>
        </w:rPr>
        <w:t>County of Sonoma, its officers, agents and employees</w:t>
      </w:r>
      <w:r w:rsidRPr="00261853">
        <w:t xml:space="preserve"> shall be </w:t>
      </w:r>
      <w:r w:rsidR="007A5C6A">
        <w:t xml:space="preserve">endorsed as </w:t>
      </w:r>
      <w:r w:rsidRPr="00261853">
        <w:t>additional insureds for liability arising out of the operation of hot-air balloons</w:t>
      </w:r>
      <w:r w:rsidR="001171C0">
        <w:t xml:space="preserve"> in connection with this </w:t>
      </w:r>
      <w:r w:rsidR="0052181D">
        <w:t>Permit</w:t>
      </w:r>
      <w:r w:rsidR="001171C0">
        <w:t>.</w:t>
      </w:r>
    </w:p>
    <w:p w14:paraId="155A5B68" w14:textId="77777777" w:rsidR="00363E6E" w:rsidRDefault="00363E6E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363E6E">
        <w:t xml:space="preserve">The insurance provided to the additional insureds shall be primary to, and non-contributory with, any insurance or self-insurance program maintained by them.  </w:t>
      </w:r>
    </w:p>
    <w:p w14:paraId="46716AEA" w14:textId="77777777" w:rsidR="00261853" w:rsidRPr="00531B2D" w:rsidRDefault="00261853" w:rsidP="00261853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i/>
          <w:u w:val="double"/>
        </w:rPr>
      </w:pPr>
      <w:r w:rsidRPr="00261853">
        <w:rPr>
          <w:i/>
          <w:u w:val="double"/>
        </w:rPr>
        <w:t>Required Evidence of Insurance</w:t>
      </w:r>
      <w:r>
        <w:t>:</w:t>
      </w:r>
      <w:r w:rsidR="001251B8">
        <w:t xml:space="preserve"> </w:t>
      </w:r>
      <w:r w:rsidR="001251B8" w:rsidRPr="001251B8">
        <w:t xml:space="preserve">Certificate of Insurance </w:t>
      </w:r>
      <w:r w:rsidR="004773B9" w:rsidRPr="004773B9">
        <w:rPr>
          <w:u w:val="single"/>
        </w:rPr>
        <w:t>issued by the aircraft liability insurance company</w:t>
      </w:r>
      <w:r w:rsidR="001251B8" w:rsidRPr="001251B8">
        <w:t xml:space="preserve"> indicating </w:t>
      </w:r>
      <w:r w:rsidR="00B95F72">
        <w:t>coverages and additional insured s</w:t>
      </w:r>
      <w:r w:rsidR="001251B8" w:rsidRPr="001251B8">
        <w:t>tatus in accordance with</w:t>
      </w:r>
      <w:r w:rsidR="00B95F72">
        <w:t xml:space="preserve"> 4.a. through </w:t>
      </w:r>
      <w:r w:rsidR="001251B8">
        <w:t>4.</w:t>
      </w:r>
      <w:r w:rsidR="00363E6E">
        <w:t>e</w:t>
      </w:r>
      <w:r w:rsidR="001251B8">
        <w:t xml:space="preserve">. </w:t>
      </w:r>
      <w:r w:rsidR="001251B8" w:rsidRPr="001251B8">
        <w:t>above.  A certificate issued by the insurance broker is not acceptable.</w:t>
      </w:r>
    </w:p>
    <w:p w14:paraId="5A754AD2" w14:textId="77777777" w:rsidR="00531B2D" w:rsidRPr="00261853" w:rsidRDefault="00531B2D" w:rsidP="00531B2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20"/>
        <w:rPr>
          <w:i/>
          <w:u w:val="double"/>
        </w:rPr>
      </w:pPr>
    </w:p>
    <w:p w14:paraId="081F6D73" w14:textId="77777777" w:rsidR="00244E6D" w:rsidRDefault="00244E6D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Standards for Insurance Companies</w:t>
      </w:r>
    </w:p>
    <w:p w14:paraId="38B69178" w14:textId="77777777" w:rsidR="00244E6D" w:rsidRDefault="00244E6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>
        <w:t>Insurers</w:t>
      </w:r>
      <w:r w:rsidR="007A5C6A" w:rsidRPr="007A5C6A">
        <w:t>, other than the California State Compensation Insurance Fund,</w:t>
      </w:r>
      <w:r>
        <w:t xml:space="preserve"> shall have an A.M. Best's rating of at least </w:t>
      </w:r>
      <w:proofErr w:type="gramStart"/>
      <w:r>
        <w:t>A:VII.</w:t>
      </w:r>
      <w:proofErr w:type="gramEnd"/>
      <w:r>
        <w:t xml:space="preserve">  </w:t>
      </w:r>
    </w:p>
    <w:p w14:paraId="4EF78761" w14:textId="77777777" w:rsidR="00244E6D" w:rsidRDefault="00244E6D" w:rsidP="00F0636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14:paraId="09116577" w14:textId="77777777" w:rsidR="00244E6D" w:rsidRDefault="00244E6D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Documentation</w:t>
      </w:r>
    </w:p>
    <w:p w14:paraId="7B6E35CE" w14:textId="77777777" w:rsidR="00244E6D" w:rsidRDefault="007A5C6A">
      <w:pPr>
        <w:numPr>
          <w:ilvl w:val="0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Operator shall submit a</w:t>
      </w:r>
      <w:r w:rsidR="00244E6D">
        <w:t xml:space="preserve">ll required Evidence of </w:t>
      </w:r>
      <w:r w:rsidR="001171C0">
        <w:t>Insurance</w:t>
      </w:r>
      <w:r w:rsidR="00244E6D">
        <w:t xml:space="preserve"> prior to the execution of this </w:t>
      </w:r>
      <w:r w:rsidR="0052181D">
        <w:t>Permit</w:t>
      </w:r>
      <w:r w:rsidR="00244E6D">
        <w:t xml:space="preserve">.  </w:t>
      </w:r>
      <w:r w:rsidR="00BD55BE" w:rsidRPr="00BD55BE">
        <w:t>Operator agrees to maintain current Evidence of Insurance on file with County for the entire term of this Permit</w:t>
      </w:r>
      <w:r w:rsidR="00BD55BE">
        <w:t>.</w:t>
      </w:r>
    </w:p>
    <w:p w14:paraId="4E132D26" w14:textId="77777777" w:rsidR="00244E6D" w:rsidRDefault="00244E6D">
      <w:pPr>
        <w:numPr>
          <w:ilvl w:val="0"/>
          <w:numId w:val="4"/>
        </w:numPr>
        <w:tabs>
          <w:tab w:val="clear" w:pos="0"/>
          <w:tab w:val="clear" w:pos="5040"/>
          <w:tab w:val="left" w:pos="992"/>
          <w:tab w:val="left" w:pos="4309"/>
          <w:tab w:val="left" w:pos="10069"/>
        </w:tabs>
      </w:pPr>
      <w:r>
        <w:t xml:space="preserve">The name and address for Additional Insured </w:t>
      </w:r>
      <w:r w:rsidR="00BD55BE">
        <w:t>E</w:t>
      </w:r>
      <w:r>
        <w:t xml:space="preserve">ndorsements and Certificates of Insurance </w:t>
      </w:r>
      <w:proofErr w:type="gramStart"/>
      <w:r>
        <w:t>is:</w:t>
      </w:r>
      <w:proofErr w:type="gramEnd"/>
      <w:r>
        <w:t xml:space="preserve"> </w:t>
      </w:r>
      <w:r w:rsidRPr="00261853">
        <w:rPr>
          <w:u w:val="single"/>
        </w:rPr>
        <w:t>County of Sonoma, its officers, agents and employees, c/o Airport Manager, Charles M. Schulz – Sonoma County Airport, 2290 Airport Boulevard, Santa Rosa, CA 95403</w:t>
      </w:r>
      <w:r>
        <w:t xml:space="preserve">.  </w:t>
      </w:r>
    </w:p>
    <w:p w14:paraId="50B7FAD2" w14:textId="77777777" w:rsidR="004773B9" w:rsidRDefault="004773B9" w:rsidP="004773B9">
      <w:pPr>
        <w:tabs>
          <w:tab w:val="clear" w:pos="0"/>
          <w:tab w:val="clear" w:pos="720"/>
          <w:tab w:val="clear" w:pos="5040"/>
          <w:tab w:val="left" w:pos="992"/>
          <w:tab w:val="left" w:pos="4309"/>
          <w:tab w:val="left" w:pos="10069"/>
        </w:tabs>
      </w:pPr>
    </w:p>
    <w:p w14:paraId="3D1E3955" w14:textId="77777777" w:rsidR="004773B9" w:rsidRDefault="004773B9" w:rsidP="004773B9">
      <w:pPr>
        <w:numPr>
          <w:ilvl w:val="0"/>
          <w:numId w:val="9"/>
        </w:numPr>
        <w:tabs>
          <w:tab w:val="clear" w:pos="0"/>
          <w:tab w:val="clear" w:pos="5040"/>
          <w:tab w:val="left" w:pos="992"/>
          <w:tab w:val="left" w:pos="4309"/>
          <w:tab w:val="left" w:pos="10069"/>
        </w:tabs>
        <w:ind w:left="288"/>
        <w:rPr>
          <w:b/>
        </w:rPr>
      </w:pPr>
      <w:r w:rsidRPr="004773B9">
        <w:rPr>
          <w:b/>
        </w:rPr>
        <w:t>Policy Obligations</w:t>
      </w:r>
    </w:p>
    <w:p w14:paraId="4B8A530F" w14:textId="77777777" w:rsidR="005464CA" w:rsidRDefault="004773B9">
      <w:pPr>
        <w:tabs>
          <w:tab w:val="clear" w:pos="0"/>
          <w:tab w:val="clear" w:pos="720"/>
          <w:tab w:val="clear" w:pos="5040"/>
          <w:tab w:val="left" w:pos="992"/>
          <w:tab w:val="left" w:pos="4309"/>
          <w:tab w:val="left" w:pos="10069"/>
        </w:tabs>
        <w:ind w:left="288"/>
      </w:pPr>
      <w:r w:rsidRPr="004773B9">
        <w:t>Operator’s indemnity and other obligations shall not be limited by the foregoing insurance requirements.</w:t>
      </w:r>
    </w:p>
    <w:sectPr w:rsidR="005464CA" w:rsidSect="00BC4C96">
      <w:headerReference w:type="default" r:id="rId10"/>
      <w:footerReference w:type="default" r:id="rId11"/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DC31" w14:textId="77777777" w:rsidR="00E30C74" w:rsidRDefault="00E30C74">
      <w:r>
        <w:separator/>
      </w:r>
    </w:p>
  </w:endnote>
  <w:endnote w:type="continuationSeparator" w:id="0">
    <w:p w14:paraId="7FEA412F" w14:textId="77777777" w:rsidR="00E30C74" w:rsidRDefault="00E30C74">
      <w:r>
        <w:continuationSeparator/>
      </w:r>
    </w:p>
  </w:endnote>
  <w:endnote w:type="continuationNotice" w:id="1">
    <w:p w14:paraId="4BB7946F" w14:textId="77777777" w:rsidR="00E30C74" w:rsidRDefault="00E3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8748" w14:textId="179E3BE7" w:rsidR="00244E6D" w:rsidRPr="00E048F1" w:rsidRDefault="004773B9">
    <w:pPr>
      <w:pStyle w:val="Footer"/>
      <w:rPr>
        <w:color w:val="002060"/>
        <w:sz w:val="18"/>
        <w:szCs w:val="18"/>
      </w:rPr>
    </w:pPr>
    <w:r w:rsidRPr="004773B9">
      <w:rPr>
        <w:color w:val="002060"/>
        <w:sz w:val="18"/>
        <w:szCs w:val="18"/>
      </w:rPr>
      <w:t>Template #2</w:t>
    </w:r>
    <w:r w:rsidR="00074A9A">
      <w:rPr>
        <w:color w:val="002060"/>
        <w:sz w:val="18"/>
        <w:szCs w:val="18"/>
      </w:rPr>
      <w:t>7</w:t>
    </w:r>
    <w:r w:rsidRPr="004773B9">
      <w:rPr>
        <w:color w:val="002060"/>
        <w:sz w:val="18"/>
        <w:szCs w:val="18"/>
      </w:rPr>
      <w:t xml:space="preserve"> - Balloonist </w:t>
    </w:r>
    <w:r w:rsidR="00BE6263">
      <w:rPr>
        <w:color w:val="002060"/>
        <w:sz w:val="18"/>
        <w:szCs w:val="18"/>
      </w:rPr>
      <w:t>Operating Permit</w:t>
    </w:r>
    <w:r w:rsidRPr="004773B9">
      <w:rPr>
        <w:color w:val="002060"/>
        <w:sz w:val="18"/>
        <w:szCs w:val="18"/>
      </w:rPr>
      <w:t xml:space="preserve"> – Commercial Operators        Ver. </w:t>
    </w:r>
    <w:r w:rsidR="006C202A">
      <w:rPr>
        <w:color w:val="002060"/>
        <w:sz w:val="18"/>
        <w:szCs w:val="18"/>
      </w:rPr>
      <w:t>9/2</w:t>
    </w:r>
    <w:r w:rsidR="00F95A30">
      <w:rPr>
        <w:color w:val="002060"/>
        <w:sz w:val="18"/>
        <w:szCs w:val="18"/>
      </w:rPr>
      <w:t>6</w:t>
    </w:r>
    <w:r w:rsidR="006C202A">
      <w:rPr>
        <w:color w:val="002060"/>
        <w:sz w:val="18"/>
        <w:szCs w:val="18"/>
      </w:rPr>
      <w:t>/25</w:t>
    </w:r>
    <w:r w:rsidRPr="004773B9">
      <w:rPr>
        <w:color w:val="002060"/>
        <w:sz w:val="18"/>
        <w:szCs w:val="18"/>
      </w:rPr>
      <w:tab/>
      <w:t xml:space="preserve">     </w:t>
    </w:r>
    <w:r w:rsidRPr="004773B9">
      <w:rPr>
        <w:color w:val="002060"/>
        <w:sz w:val="18"/>
        <w:szCs w:val="18"/>
      </w:rPr>
      <w:tab/>
      <w:t xml:space="preserve">             Page </w:t>
    </w:r>
    <w:r w:rsidR="00791645" w:rsidRPr="004773B9">
      <w:rPr>
        <w:color w:val="002060"/>
        <w:sz w:val="18"/>
        <w:szCs w:val="18"/>
      </w:rPr>
      <w:fldChar w:fldCharType="begin"/>
    </w:r>
    <w:r w:rsidRPr="004773B9">
      <w:rPr>
        <w:color w:val="002060"/>
        <w:sz w:val="18"/>
        <w:szCs w:val="18"/>
      </w:rPr>
      <w:instrText xml:space="preserve"> PAGE </w:instrText>
    </w:r>
    <w:r w:rsidR="00791645" w:rsidRPr="004773B9">
      <w:rPr>
        <w:color w:val="002060"/>
        <w:sz w:val="18"/>
        <w:szCs w:val="18"/>
      </w:rPr>
      <w:fldChar w:fldCharType="separate"/>
    </w:r>
    <w:r w:rsidR="002B5D2F">
      <w:rPr>
        <w:noProof/>
        <w:color w:val="002060"/>
        <w:sz w:val="18"/>
        <w:szCs w:val="18"/>
      </w:rPr>
      <w:t>1</w:t>
    </w:r>
    <w:r w:rsidR="00791645" w:rsidRPr="004773B9">
      <w:rPr>
        <w:color w:val="002060"/>
        <w:sz w:val="18"/>
        <w:szCs w:val="18"/>
      </w:rPr>
      <w:fldChar w:fldCharType="end"/>
    </w:r>
    <w:r w:rsidRPr="004773B9">
      <w:rPr>
        <w:color w:val="002060"/>
        <w:sz w:val="18"/>
        <w:szCs w:val="18"/>
      </w:rPr>
      <w:t xml:space="preserve"> of </w:t>
    </w:r>
    <w:r w:rsidR="00791645" w:rsidRPr="004773B9">
      <w:rPr>
        <w:color w:val="002060"/>
        <w:sz w:val="18"/>
        <w:szCs w:val="18"/>
      </w:rPr>
      <w:fldChar w:fldCharType="begin"/>
    </w:r>
    <w:r w:rsidRPr="004773B9">
      <w:rPr>
        <w:color w:val="002060"/>
        <w:sz w:val="18"/>
        <w:szCs w:val="18"/>
      </w:rPr>
      <w:instrText xml:space="preserve"> NUMPAGES \*Arabic </w:instrText>
    </w:r>
    <w:r w:rsidR="00791645" w:rsidRPr="004773B9">
      <w:rPr>
        <w:color w:val="002060"/>
        <w:sz w:val="18"/>
        <w:szCs w:val="18"/>
      </w:rPr>
      <w:fldChar w:fldCharType="separate"/>
    </w:r>
    <w:r w:rsidR="002B5D2F">
      <w:rPr>
        <w:noProof/>
        <w:color w:val="002060"/>
        <w:sz w:val="18"/>
        <w:szCs w:val="18"/>
      </w:rPr>
      <w:t>2</w:t>
    </w:r>
    <w:r w:rsidR="00791645" w:rsidRPr="004773B9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D265" w14:textId="77777777" w:rsidR="00E30C74" w:rsidRDefault="00E30C74">
      <w:r>
        <w:separator/>
      </w:r>
    </w:p>
  </w:footnote>
  <w:footnote w:type="continuationSeparator" w:id="0">
    <w:p w14:paraId="004AB4CC" w14:textId="77777777" w:rsidR="00E30C74" w:rsidRDefault="00E30C74">
      <w:r>
        <w:continuationSeparator/>
      </w:r>
    </w:p>
  </w:footnote>
  <w:footnote w:type="continuationNotice" w:id="1">
    <w:p w14:paraId="12659F86" w14:textId="77777777" w:rsidR="00E30C74" w:rsidRDefault="00E30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E7AF" w14:textId="77777777" w:rsidR="00244E6D" w:rsidRPr="00EC43C1" w:rsidRDefault="004668FF" w:rsidP="00A054C8">
    <w:pPr>
      <w:pStyle w:val="Header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360"/>
      </w:tabs>
      <w:rPr>
        <w:color w:val="002060"/>
        <w:sz w:val="18"/>
        <w:szCs w:val="18"/>
      </w:rPr>
    </w:pPr>
    <w:r w:rsidRPr="004668FF">
      <w:rPr>
        <w:color w:val="002060"/>
        <w:sz w:val="18"/>
        <w:szCs w:val="18"/>
      </w:rPr>
      <w:t>County of Sonoma Contract Insurance Requirements (Airport)</w:t>
    </w:r>
    <w:r w:rsidR="004773B9" w:rsidRPr="004773B9">
      <w:rPr>
        <w:color w:val="002060"/>
        <w:sz w:val="18"/>
        <w:szCs w:val="18"/>
      </w:rPr>
      <w:t xml:space="preserve"> </w:t>
    </w:r>
    <w:r w:rsidR="004773B9" w:rsidRPr="004773B9">
      <w:rPr>
        <w:color w:val="002060"/>
        <w:sz w:val="18"/>
        <w:szCs w:val="18"/>
      </w:rPr>
      <w:tab/>
      <w:t>Template #</w:t>
    </w:r>
    <w:r w:rsidR="002B753E">
      <w:rPr>
        <w:color w:val="002060"/>
        <w:sz w:val="18"/>
        <w:szCs w:val="18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51AC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StarSymbol" w:hint="default"/>
        <w:b/>
        <w:bCs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5D33CB"/>
    <w:multiLevelType w:val="hybridMultilevel"/>
    <w:tmpl w:val="43DA8AC0"/>
    <w:lvl w:ilvl="0" w:tplc="8D28A3AA">
      <w:start w:val="7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StarSymbo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03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A5C04"/>
    <w:multiLevelType w:val="multilevel"/>
    <w:tmpl w:val="D708E4C4"/>
    <w:styleLink w:val="Style1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288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4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8" w15:restartNumberingAfterBreak="0">
    <w:nsid w:val="6A1C08FD"/>
    <w:multiLevelType w:val="multilevel"/>
    <w:tmpl w:val="D708E4C4"/>
    <w:numStyleLink w:val="Style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40"/>
    <w:rsid w:val="00007A67"/>
    <w:rsid w:val="00067A91"/>
    <w:rsid w:val="00074A9A"/>
    <w:rsid w:val="00081296"/>
    <w:rsid w:val="00090BD5"/>
    <w:rsid w:val="000A35FD"/>
    <w:rsid w:val="000D1B86"/>
    <w:rsid w:val="000F3EF8"/>
    <w:rsid w:val="0010622C"/>
    <w:rsid w:val="001171C0"/>
    <w:rsid w:val="001251B8"/>
    <w:rsid w:val="001A0E1A"/>
    <w:rsid w:val="001E3BCA"/>
    <w:rsid w:val="00244E6D"/>
    <w:rsid w:val="00261853"/>
    <w:rsid w:val="00293C41"/>
    <w:rsid w:val="002B5D2F"/>
    <w:rsid w:val="002B753E"/>
    <w:rsid w:val="002C7F1D"/>
    <w:rsid w:val="002D2182"/>
    <w:rsid w:val="002D74EA"/>
    <w:rsid w:val="00363E6E"/>
    <w:rsid w:val="00373AF3"/>
    <w:rsid w:val="003770C7"/>
    <w:rsid w:val="00391929"/>
    <w:rsid w:val="003B3678"/>
    <w:rsid w:val="003B4B4D"/>
    <w:rsid w:val="003D56BD"/>
    <w:rsid w:val="003E4F89"/>
    <w:rsid w:val="004470E7"/>
    <w:rsid w:val="00455A05"/>
    <w:rsid w:val="004668FF"/>
    <w:rsid w:val="004773B9"/>
    <w:rsid w:val="004B3BD3"/>
    <w:rsid w:val="004F5400"/>
    <w:rsid w:val="005054BF"/>
    <w:rsid w:val="0052181D"/>
    <w:rsid w:val="00531B2D"/>
    <w:rsid w:val="005464CA"/>
    <w:rsid w:val="00547986"/>
    <w:rsid w:val="005C5240"/>
    <w:rsid w:val="005D7213"/>
    <w:rsid w:val="0065719D"/>
    <w:rsid w:val="00666399"/>
    <w:rsid w:val="006726D3"/>
    <w:rsid w:val="006C202A"/>
    <w:rsid w:val="006E304D"/>
    <w:rsid w:val="00736D92"/>
    <w:rsid w:val="00746DCE"/>
    <w:rsid w:val="00791645"/>
    <w:rsid w:val="007948E7"/>
    <w:rsid w:val="007A5C6A"/>
    <w:rsid w:val="00823DF8"/>
    <w:rsid w:val="00845A7E"/>
    <w:rsid w:val="00854471"/>
    <w:rsid w:val="00883133"/>
    <w:rsid w:val="008945A0"/>
    <w:rsid w:val="008A7023"/>
    <w:rsid w:val="008F161B"/>
    <w:rsid w:val="00912E59"/>
    <w:rsid w:val="009565B6"/>
    <w:rsid w:val="00977E40"/>
    <w:rsid w:val="009966CC"/>
    <w:rsid w:val="00A054C8"/>
    <w:rsid w:val="00A12DBF"/>
    <w:rsid w:val="00A6365D"/>
    <w:rsid w:val="00AB1ABA"/>
    <w:rsid w:val="00AB67A6"/>
    <w:rsid w:val="00AE1446"/>
    <w:rsid w:val="00B10FA8"/>
    <w:rsid w:val="00B13965"/>
    <w:rsid w:val="00B13981"/>
    <w:rsid w:val="00B42AE9"/>
    <w:rsid w:val="00B95F72"/>
    <w:rsid w:val="00BA4ED7"/>
    <w:rsid w:val="00BA4F9F"/>
    <w:rsid w:val="00BC4C96"/>
    <w:rsid w:val="00BD55BE"/>
    <w:rsid w:val="00BE6263"/>
    <w:rsid w:val="00BF5009"/>
    <w:rsid w:val="00C0254C"/>
    <w:rsid w:val="00C57A05"/>
    <w:rsid w:val="00C9220E"/>
    <w:rsid w:val="00CB4F84"/>
    <w:rsid w:val="00CE58C4"/>
    <w:rsid w:val="00CF3C03"/>
    <w:rsid w:val="00D13BCE"/>
    <w:rsid w:val="00D221C3"/>
    <w:rsid w:val="00D3717C"/>
    <w:rsid w:val="00D80C50"/>
    <w:rsid w:val="00DA4880"/>
    <w:rsid w:val="00DA496A"/>
    <w:rsid w:val="00DE5129"/>
    <w:rsid w:val="00DF7160"/>
    <w:rsid w:val="00E048F1"/>
    <w:rsid w:val="00E0498F"/>
    <w:rsid w:val="00E30C74"/>
    <w:rsid w:val="00E31252"/>
    <w:rsid w:val="00EC3F9D"/>
    <w:rsid w:val="00EC43C1"/>
    <w:rsid w:val="00EC5994"/>
    <w:rsid w:val="00EC6A8C"/>
    <w:rsid w:val="00ED626E"/>
    <w:rsid w:val="00EE6988"/>
    <w:rsid w:val="00F06363"/>
    <w:rsid w:val="00F12D98"/>
    <w:rsid w:val="00F23C9E"/>
    <w:rsid w:val="00F40BB0"/>
    <w:rsid w:val="00F53FF8"/>
    <w:rsid w:val="00F73D0F"/>
    <w:rsid w:val="00F95A30"/>
    <w:rsid w:val="00F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DAD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B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eastAsia="Bitstream Vera San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D56BD"/>
    <w:rPr>
      <w:b/>
      <w:i w:val="0"/>
      <w:sz w:val="24"/>
      <w:szCs w:val="24"/>
    </w:rPr>
  </w:style>
  <w:style w:type="character" w:customStyle="1" w:styleId="WW8Num1z1">
    <w:name w:val="WW8Num1z1"/>
    <w:rsid w:val="003D56BD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D56BD"/>
    <w:rPr>
      <w:b/>
      <w:i w:val="0"/>
      <w:sz w:val="24"/>
      <w:szCs w:val="24"/>
    </w:rPr>
  </w:style>
  <w:style w:type="character" w:customStyle="1" w:styleId="WW8Num3z0">
    <w:name w:val="WW8Num3z0"/>
    <w:rsid w:val="003D56BD"/>
    <w:rPr>
      <w:b/>
      <w:i w:val="0"/>
      <w:sz w:val="24"/>
      <w:szCs w:val="24"/>
    </w:rPr>
  </w:style>
  <w:style w:type="character" w:customStyle="1" w:styleId="WW8Num4z0">
    <w:name w:val="WW8Num4z0"/>
    <w:rsid w:val="003D56BD"/>
    <w:rPr>
      <w:rFonts w:ascii="Times New Roman" w:hAnsi="Times New Roman" w:cs="StarSymbol"/>
      <w:b/>
      <w:bCs/>
      <w:sz w:val="24"/>
      <w:szCs w:val="24"/>
    </w:rPr>
  </w:style>
  <w:style w:type="character" w:customStyle="1" w:styleId="Absatz-Standardschriftart">
    <w:name w:val="Absatz-Standardschriftart"/>
    <w:rsid w:val="003D56BD"/>
  </w:style>
  <w:style w:type="character" w:customStyle="1" w:styleId="WW8Num2z1">
    <w:name w:val="WW8Num2z1"/>
    <w:rsid w:val="003D56BD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3D56BD"/>
    <w:rPr>
      <w:rFonts w:ascii="Times New Roman" w:hAnsi="Times New Roman" w:cs="StarSymbol"/>
      <w:b/>
      <w:bCs/>
      <w:sz w:val="24"/>
      <w:szCs w:val="24"/>
    </w:rPr>
  </w:style>
  <w:style w:type="character" w:customStyle="1" w:styleId="WW-Absatz-Standardschriftart">
    <w:name w:val="WW-Absatz-Standardschriftart"/>
    <w:rsid w:val="003D56BD"/>
  </w:style>
  <w:style w:type="character" w:customStyle="1" w:styleId="WW-Absatz-Standardschriftart1">
    <w:name w:val="WW-Absatz-Standardschriftart1"/>
    <w:rsid w:val="003D56BD"/>
  </w:style>
  <w:style w:type="character" w:customStyle="1" w:styleId="WW8Num3z1">
    <w:name w:val="WW8Num3z1"/>
    <w:rsid w:val="003D56BD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D56BD"/>
    <w:rPr>
      <w:b/>
      <w:i w:val="0"/>
      <w:sz w:val="24"/>
      <w:szCs w:val="24"/>
    </w:rPr>
  </w:style>
  <w:style w:type="character" w:customStyle="1" w:styleId="WW8Num6z1">
    <w:name w:val="WW8Num6z1"/>
    <w:rsid w:val="003D56B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3D56B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3D56B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3D56BD"/>
    <w:rPr>
      <w:b/>
      <w:i w:val="0"/>
      <w:sz w:val="24"/>
      <w:szCs w:val="24"/>
    </w:rPr>
  </w:style>
  <w:style w:type="character" w:customStyle="1" w:styleId="WW8Num9z1">
    <w:name w:val="WW8Num9z1"/>
    <w:rsid w:val="003D56BD"/>
    <w:rPr>
      <w:rFonts w:ascii="OpenSymbol" w:hAnsi="OpenSymbol" w:cs="StarSymbol"/>
      <w:sz w:val="18"/>
      <w:szCs w:val="18"/>
    </w:rPr>
  </w:style>
  <w:style w:type="character" w:customStyle="1" w:styleId="WW8Num9z3">
    <w:name w:val="WW8Num9z3"/>
    <w:rsid w:val="003D56BD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3D56BD"/>
    <w:rPr>
      <w:b/>
      <w:i w:val="0"/>
      <w:sz w:val="24"/>
      <w:szCs w:val="24"/>
    </w:rPr>
  </w:style>
  <w:style w:type="character" w:customStyle="1" w:styleId="WW8Num11z1">
    <w:name w:val="WW8Num11z1"/>
    <w:rsid w:val="003D56BD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3D56BD"/>
    <w:rPr>
      <w:b/>
      <w:i w:val="0"/>
      <w:sz w:val="24"/>
      <w:szCs w:val="24"/>
    </w:rPr>
  </w:style>
  <w:style w:type="character" w:customStyle="1" w:styleId="WW8Num12z1">
    <w:name w:val="WW8Num12z1"/>
    <w:rsid w:val="003D56BD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3D56BD"/>
    <w:rPr>
      <w:i w:val="0"/>
      <w:iCs w:val="0"/>
    </w:rPr>
  </w:style>
  <w:style w:type="character" w:customStyle="1" w:styleId="WW8Num13z1">
    <w:name w:val="WW8Num13z1"/>
    <w:rsid w:val="003D56BD"/>
    <w:rPr>
      <w:b/>
      <w:i w:val="0"/>
    </w:rPr>
  </w:style>
  <w:style w:type="character" w:customStyle="1" w:styleId="WW8Num14z0">
    <w:name w:val="WW8Num14z0"/>
    <w:rsid w:val="003D56BD"/>
    <w:rPr>
      <w:b/>
      <w:i w:val="0"/>
    </w:rPr>
  </w:style>
  <w:style w:type="character" w:customStyle="1" w:styleId="WW8Num15z0">
    <w:name w:val="WW8Num15z0"/>
    <w:rsid w:val="003D56BD"/>
    <w:rPr>
      <w:b/>
      <w:i w:val="0"/>
    </w:rPr>
  </w:style>
  <w:style w:type="character" w:customStyle="1" w:styleId="WW8Num16z0">
    <w:name w:val="WW8Num16z0"/>
    <w:rsid w:val="003D56BD"/>
    <w:rPr>
      <w:b/>
      <w:i w:val="0"/>
    </w:rPr>
  </w:style>
  <w:style w:type="character" w:customStyle="1" w:styleId="WW8Num17z0">
    <w:name w:val="WW8Num17z0"/>
    <w:rsid w:val="003D56BD"/>
    <w:rPr>
      <w:b/>
      <w:i w:val="0"/>
    </w:rPr>
  </w:style>
  <w:style w:type="character" w:customStyle="1" w:styleId="WW8Num18z0">
    <w:name w:val="WW8Num18z0"/>
    <w:rsid w:val="003D56BD"/>
    <w:rPr>
      <w:rFonts w:ascii="Times New Roman" w:hAnsi="Times New Roman"/>
      <w:b/>
      <w:i w:val="0"/>
    </w:rPr>
  </w:style>
  <w:style w:type="character" w:customStyle="1" w:styleId="WW8Num19z0">
    <w:name w:val="WW8Num19z0"/>
    <w:rsid w:val="003D56BD"/>
    <w:rPr>
      <w:b/>
      <w:i w:val="0"/>
    </w:rPr>
  </w:style>
  <w:style w:type="character" w:customStyle="1" w:styleId="WW8Num20z0">
    <w:name w:val="WW8Num20z0"/>
    <w:rsid w:val="003D56BD"/>
    <w:rPr>
      <w:b/>
      <w:i w:val="0"/>
      <w:color w:val="auto"/>
    </w:rPr>
  </w:style>
  <w:style w:type="character" w:customStyle="1" w:styleId="WW8Num21z0">
    <w:name w:val="WW8Num21z0"/>
    <w:rsid w:val="003D56BD"/>
    <w:rPr>
      <w:b/>
      <w:i w:val="0"/>
      <w:sz w:val="24"/>
      <w:szCs w:val="24"/>
    </w:rPr>
  </w:style>
  <w:style w:type="character" w:customStyle="1" w:styleId="WW8Num21z1">
    <w:name w:val="WW8Num21z1"/>
    <w:rsid w:val="003D56BD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3D56BD"/>
    <w:rPr>
      <w:b/>
      <w:i w:val="0"/>
    </w:rPr>
  </w:style>
  <w:style w:type="character" w:customStyle="1" w:styleId="Heading-A">
    <w:name w:val="Heading-A"/>
    <w:rsid w:val="003D56BD"/>
    <w:rPr>
      <w:rFonts w:ascii="Arial" w:eastAsia="Bitstream Vera Sans" w:hAnsi="Arial" w:cs="Times New Roman"/>
      <w:color w:val="auto"/>
      <w:kern w:val="1"/>
      <w:sz w:val="28"/>
      <w:szCs w:val="28"/>
      <w:u w:val="single"/>
      <w:lang w:val="en-US" w:eastAsia="ar-SA" w:bidi="ar-SA"/>
    </w:rPr>
  </w:style>
  <w:style w:type="character" w:styleId="Emphasis">
    <w:name w:val="Emphasis"/>
    <w:qFormat/>
    <w:rsid w:val="003D56BD"/>
    <w:rPr>
      <w:rFonts w:ascii="Arial" w:hAnsi="Arial"/>
      <w:i/>
      <w:iCs/>
      <w:u w:val="double"/>
    </w:rPr>
  </w:style>
  <w:style w:type="paragraph" w:customStyle="1" w:styleId="Heading">
    <w:name w:val="Heading"/>
    <w:basedOn w:val="Normal"/>
    <w:next w:val="BodyText"/>
    <w:rsid w:val="003D56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3D56BD"/>
    <w:pPr>
      <w:spacing w:after="120"/>
    </w:pPr>
  </w:style>
  <w:style w:type="paragraph" w:styleId="List">
    <w:name w:val="List"/>
    <w:basedOn w:val="BodyText"/>
    <w:rsid w:val="003D56BD"/>
    <w:rPr>
      <w:rFonts w:cs="Tahoma"/>
    </w:rPr>
  </w:style>
  <w:style w:type="paragraph" w:styleId="Caption">
    <w:name w:val="caption"/>
    <w:basedOn w:val="Normal"/>
    <w:qFormat/>
    <w:rsid w:val="003D56B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D56BD"/>
    <w:pPr>
      <w:suppressLineNumbers/>
    </w:pPr>
    <w:rPr>
      <w:rFonts w:cs="Tahoma"/>
    </w:rPr>
  </w:style>
  <w:style w:type="paragraph" w:styleId="Header">
    <w:name w:val="header"/>
    <w:basedOn w:val="Normal"/>
    <w:rsid w:val="003D5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6B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3D56BD"/>
    <w:pPr>
      <w:suppressLineNumbers/>
    </w:pPr>
  </w:style>
  <w:style w:type="paragraph" w:customStyle="1" w:styleId="CoverageHeading">
    <w:name w:val="Coverage Heading"/>
    <w:basedOn w:val="Normal"/>
    <w:rsid w:val="003D56BD"/>
    <w:rPr>
      <w:rFonts w:ascii="Arial" w:hAnsi="Arial"/>
      <w:b/>
      <w:bCs/>
    </w:rPr>
  </w:style>
  <w:style w:type="paragraph" w:customStyle="1" w:styleId="TemplateHeading">
    <w:name w:val="Template Heading"/>
    <w:basedOn w:val="Normal"/>
    <w:rsid w:val="003D56B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709"/>
        <w:tab w:val="left" w:pos="1429"/>
        <w:tab w:val="left" w:pos="2149"/>
        <w:tab w:val="left" w:pos="2869"/>
        <w:tab w:val="left" w:pos="3589"/>
        <w:tab w:val="left" w:pos="4309"/>
        <w:tab w:val="left" w:pos="5749"/>
        <w:tab w:val="left" w:pos="6469"/>
        <w:tab w:val="left" w:pos="7189"/>
        <w:tab w:val="left" w:pos="7909"/>
        <w:tab w:val="left" w:pos="8629"/>
        <w:tab w:val="left" w:pos="9349"/>
        <w:tab w:val="left" w:pos="10069"/>
      </w:tabs>
      <w:ind w:left="709"/>
      <w:jc w:val="center"/>
    </w:pPr>
    <w:rPr>
      <w:rFonts w:ascii="Arial" w:hAnsi="Arial"/>
      <w:b/>
      <w:bCs/>
    </w:rPr>
  </w:style>
  <w:style w:type="numbering" w:customStyle="1" w:styleId="Style1">
    <w:name w:val="Style1"/>
    <w:uiPriority w:val="99"/>
    <w:rsid w:val="00261853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C8"/>
    <w:rPr>
      <w:rFonts w:ascii="Tahoma" w:eastAsia="Bitstream Vera Sans" w:hAnsi="Tahoma" w:cs="Tahoma"/>
      <w:kern w:val="1"/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067A91"/>
    <w:rPr>
      <w:rFonts w:eastAsia="Bitstream Vera Sans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53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FF8"/>
    <w:rPr>
      <w:rFonts w:eastAsia="Bitstream Vera Sans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FF8"/>
    <w:rPr>
      <w:rFonts w:eastAsia="Bitstream Vera Sans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F85EF1E8EA14E803A704C0966BE33" ma:contentTypeVersion="13" ma:contentTypeDescription="Create a new document." ma:contentTypeScope="" ma:versionID="bb50e27b5e636cba9b61cf78299f27af">
  <xsd:schema xmlns:xsd="http://www.w3.org/2001/XMLSchema" xmlns:xs="http://www.w3.org/2001/XMLSchema" xmlns:p="http://schemas.microsoft.com/office/2006/metadata/properties" xmlns:ns2="e59bc55e-c1f1-4f70-81bb-43364ec976c4" xmlns:ns3="8dc84927-8224-47e0-91db-1cfbb46ea7ab" targetNamespace="http://schemas.microsoft.com/office/2006/metadata/properties" ma:root="true" ma:fieldsID="34f95d6af17e83f9c47b419510ccf2a6" ns2:_="" ns3:_="">
    <xsd:import namespace="e59bc55e-c1f1-4f70-81bb-43364ec976c4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bc55e-c1f1-4f70-81bb-43364ec97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84927-8224-47e0-91db-1cfbb46ea7ab" xsi:nil="true"/>
    <lcf76f155ced4ddcb4097134ff3c332f xmlns="e59bc55e-c1f1-4f70-81bb-43364ec976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055B0-14CC-4355-BD08-EE6AC2905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44736-0010-484D-BC12-1C875A4AC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bc55e-c1f1-4f70-81bb-43364ec976c4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07E3F-47C8-4F7C-97FF-15B4B4A551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59bc55e-c1f1-4f70-81bb-43364ec976c4"/>
    <ds:schemaRef ds:uri="http://purl.org/dc/elements/1.1/"/>
    <ds:schemaRef ds:uri="http://www.w3.org/XML/1998/namespace"/>
    <ds:schemaRef ds:uri="8dc84927-8224-47e0-91db-1cfbb46ea7a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Requirement Template 27 - Commercial Balloonist Operators</dc:title>
  <dc:subject>Insurance Requirement Template 27 - Commercial Balloonist Operators</dc:subject>
  <dc:creator/>
  <cp:keywords/>
  <cp:lastModifiedBy/>
  <cp:revision>1</cp:revision>
  <dcterms:created xsi:type="dcterms:W3CDTF">2025-09-30T17:04:00Z</dcterms:created>
  <dcterms:modified xsi:type="dcterms:W3CDTF">2025-09-30T17:17:00Z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0x0101005ABF85EF1E8EA14E803A704C0966BE33</vt:lpwstr>
  </property>
</Properties>
</file>